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B6" w:rsidRDefault="005138B6" w:rsidP="005138B6">
      <w:pPr>
        <w:pStyle w:val="FR1"/>
        <w:spacing w:before="57"/>
      </w:pPr>
      <w:r>
        <w:t>NÁJOMNÁ ZMLUVA  č.  1/ 2 /2015</w:t>
      </w:r>
    </w:p>
    <w:p w:rsidR="005138B6" w:rsidRDefault="005138B6" w:rsidP="005138B6">
      <w:pPr>
        <w:spacing w:before="57" w:line="240" w:lineRule="auto"/>
        <w:ind w:left="0" w:firstLine="0"/>
        <w:jc w:val="center"/>
        <w:rPr>
          <w:b/>
        </w:rPr>
      </w:pPr>
      <w:r>
        <w:t>uzavretá medzi</w:t>
      </w:r>
    </w:p>
    <w:p w:rsidR="005138B6" w:rsidRDefault="005138B6" w:rsidP="005138B6">
      <w:pPr>
        <w:spacing w:before="57" w:line="240" w:lineRule="auto"/>
        <w:ind w:left="0" w:firstLine="0"/>
        <w:jc w:val="left"/>
        <w:rPr>
          <w:b/>
        </w:rPr>
      </w:pPr>
    </w:p>
    <w:p w:rsidR="005138B6" w:rsidRDefault="005138B6" w:rsidP="005138B6">
      <w:pPr>
        <w:spacing w:before="57" w:line="240" w:lineRule="auto"/>
        <w:ind w:left="0" w:firstLine="0"/>
        <w:jc w:val="left"/>
        <w:rPr>
          <w:b/>
          <w:sz w:val="14"/>
          <w:szCs w:val="14"/>
        </w:rPr>
      </w:pPr>
      <w:r>
        <w:rPr>
          <w:b/>
        </w:rPr>
        <w:t>Zmluvnými stranami:</w:t>
      </w:r>
    </w:p>
    <w:p w:rsidR="005138B6" w:rsidRDefault="005138B6" w:rsidP="005138B6">
      <w:pPr>
        <w:spacing w:before="57" w:line="240" w:lineRule="auto"/>
        <w:ind w:left="0" w:firstLine="0"/>
        <w:jc w:val="left"/>
        <w:rPr>
          <w:b/>
          <w:sz w:val="14"/>
          <w:szCs w:val="14"/>
        </w:rPr>
      </w:pPr>
    </w:p>
    <w:p w:rsidR="005138B6" w:rsidRDefault="005138B6" w:rsidP="005138B6">
      <w:pPr>
        <w:jc w:val="left"/>
      </w:pPr>
      <w:r w:rsidRPr="005075E3">
        <w:rPr>
          <w:b/>
        </w:rPr>
        <w:t>Prenajímateľ:</w:t>
      </w:r>
      <w:r>
        <w:rPr>
          <w:b/>
        </w:rPr>
        <w:t xml:space="preserve"> </w:t>
      </w:r>
      <w:r>
        <w:t xml:space="preserve">  Obec Rudnianska Lehota</w:t>
      </w:r>
    </w:p>
    <w:p w:rsidR="005138B6" w:rsidRDefault="005138B6" w:rsidP="005138B6">
      <w:pPr>
        <w:spacing w:line="252" w:lineRule="auto"/>
        <w:ind w:left="0" w:right="4800" w:firstLine="0"/>
        <w:jc w:val="left"/>
      </w:pPr>
      <w:r>
        <w:t xml:space="preserve">                            IČO: 00648566</w:t>
      </w:r>
    </w:p>
    <w:p w:rsidR="005138B6" w:rsidRDefault="005138B6" w:rsidP="005138B6">
      <w:pPr>
        <w:pStyle w:val="Bezriadkovania"/>
      </w:pPr>
      <w:r>
        <w:tab/>
        <w:t xml:space="preserve">                    Rudnianska Lehota 225, 972 26</w:t>
      </w:r>
    </w:p>
    <w:p w:rsidR="005138B6" w:rsidRDefault="005138B6" w:rsidP="005138B6">
      <w:pPr>
        <w:spacing w:line="252" w:lineRule="auto"/>
        <w:ind w:left="0" w:right="88" w:firstLine="0"/>
        <w:jc w:val="left"/>
      </w:pPr>
      <w:r>
        <w:t xml:space="preserve">                                       zastúpená starostom obce Ivanom Javorčekom</w:t>
      </w:r>
    </w:p>
    <w:p w:rsidR="005138B6" w:rsidRDefault="005138B6" w:rsidP="005138B6">
      <w:pPr>
        <w:spacing w:line="252" w:lineRule="auto"/>
        <w:ind w:right="400"/>
        <w:jc w:val="left"/>
      </w:pPr>
      <w:r>
        <w:t xml:space="preserve">                                       (ďalej len prenajímateľ) na jednej strane  </w:t>
      </w:r>
    </w:p>
    <w:p w:rsidR="005138B6" w:rsidRDefault="005138B6" w:rsidP="005138B6">
      <w:pPr>
        <w:spacing w:line="252" w:lineRule="auto"/>
        <w:ind w:right="400"/>
        <w:jc w:val="left"/>
      </w:pPr>
    </w:p>
    <w:p w:rsidR="005138B6" w:rsidRDefault="005138B6" w:rsidP="005138B6">
      <w:pPr>
        <w:spacing w:line="252" w:lineRule="auto"/>
        <w:ind w:right="400"/>
        <w:jc w:val="center"/>
      </w:pPr>
      <w:r>
        <w:t>a</w:t>
      </w:r>
    </w:p>
    <w:p w:rsidR="005138B6" w:rsidRDefault="005138B6" w:rsidP="005138B6">
      <w:pPr>
        <w:spacing w:line="252" w:lineRule="auto"/>
        <w:ind w:right="400"/>
        <w:jc w:val="left"/>
      </w:pPr>
    </w:p>
    <w:p w:rsidR="005138B6" w:rsidRDefault="005138B6" w:rsidP="005138B6">
      <w:pPr>
        <w:spacing w:line="252" w:lineRule="auto"/>
        <w:ind w:left="2124" w:right="252" w:hanging="2124"/>
        <w:jc w:val="left"/>
      </w:pPr>
      <w:r>
        <w:rPr>
          <w:b/>
        </w:rPr>
        <w:t xml:space="preserve"> Nájomca:</w:t>
      </w:r>
      <w:r>
        <w:t xml:space="preserve">       </w:t>
      </w:r>
      <w:r>
        <w:tab/>
        <w:t>Emil Schnek</w:t>
      </w:r>
    </w:p>
    <w:p w:rsidR="005138B6" w:rsidRDefault="005138B6" w:rsidP="005138B6">
      <w:pPr>
        <w:spacing w:line="252" w:lineRule="auto"/>
        <w:ind w:left="2124" w:right="252" w:hanging="2124"/>
        <w:jc w:val="left"/>
      </w:pPr>
      <w:r>
        <w:rPr>
          <w:b/>
        </w:rPr>
        <w:t xml:space="preserve">                                      </w:t>
      </w:r>
      <w:r w:rsidRPr="007942CB">
        <w:t xml:space="preserve"> nar.</w:t>
      </w:r>
    </w:p>
    <w:p w:rsidR="000852E7" w:rsidRDefault="005138B6" w:rsidP="005138B6">
      <w:pPr>
        <w:spacing w:line="252" w:lineRule="auto"/>
        <w:ind w:left="2124" w:right="252" w:hanging="2124"/>
        <w:jc w:val="left"/>
      </w:pPr>
      <w:r>
        <w:t xml:space="preserve">                                      </w:t>
      </w:r>
      <w:r w:rsidRPr="007942CB">
        <w:t xml:space="preserve"> bytom</w:t>
      </w:r>
      <w:r>
        <w:t>:</w:t>
      </w:r>
      <w:r w:rsidRPr="007942CB">
        <w:tab/>
      </w:r>
    </w:p>
    <w:p w:rsidR="005138B6" w:rsidRDefault="000852E7" w:rsidP="005138B6">
      <w:pPr>
        <w:spacing w:line="252" w:lineRule="auto"/>
        <w:ind w:left="2124" w:right="252" w:hanging="2124"/>
        <w:jc w:val="left"/>
      </w:pPr>
      <w:r>
        <w:t xml:space="preserve">                                       </w:t>
      </w:r>
      <w:r w:rsidR="005138B6">
        <w:t>Helena Schneková</w:t>
      </w:r>
    </w:p>
    <w:p w:rsidR="000852E7" w:rsidRDefault="005138B6" w:rsidP="005138B6">
      <w:pPr>
        <w:spacing w:line="252" w:lineRule="auto"/>
        <w:ind w:left="2124" w:right="252" w:hanging="2124"/>
        <w:jc w:val="left"/>
      </w:pPr>
      <w:r>
        <w:t xml:space="preserve">                                       </w:t>
      </w:r>
      <w:r w:rsidRPr="007942CB">
        <w:t>nar.</w:t>
      </w:r>
      <w:r>
        <w:t xml:space="preserve">                                      </w:t>
      </w:r>
      <w:r w:rsidRPr="007942CB">
        <w:t xml:space="preserve"> </w:t>
      </w:r>
    </w:p>
    <w:p w:rsidR="000852E7" w:rsidRDefault="000852E7" w:rsidP="005138B6">
      <w:pPr>
        <w:spacing w:line="252" w:lineRule="auto"/>
        <w:ind w:left="2124" w:right="252" w:hanging="2124"/>
        <w:jc w:val="left"/>
      </w:pPr>
      <w:r>
        <w:t xml:space="preserve">                                       </w:t>
      </w:r>
      <w:r w:rsidR="005138B6" w:rsidRPr="007942CB">
        <w:t>bytom</w:t>
      </w:r>
      <w:r w:rsidR="005138B6">
        <w:t xml:space="preserve">: </w:t>
      </w:r>
    </w:p>
    <w:p w:rsidR="005138B6" w:rsidRDefault="000852E7" w:rsidP="005138B6">
      <w:pPr>
        <w:spacing w:line="252" w:lineRule="auto"/>
        <w:ind w:left="2124" w:right="252" w:hanging="2124"/>
        <w:jc w:val="left"/>
        <w:rPr>
          <w:b/>
        </w:rPr>
      </w:pPr>
      <w:r>
        <w:t xml:space="preserve">                                        </w:t>
      </w:r>
      <w:bookmarkStart w:id="0" w:name="_GoBack"/>
      <w:bookmarkEnd w:id="0"/>
      <w:r w:rsidR="005138B6">
        <w:t>(ďalej len nájomca) na druhej strane</w:t>
      </w:r>
    </w:p>
    <w:p w:rsidR="005138B6" w:rsidRDefault="005138B6" w:rsidP="005138B6">
      <w:pPr>
        <w:spacing w:before="280" w:line="240" w:lineRule="auto"/>
        <w:ind w:left="0" w:firstLine="0"/>
        <w:jc w:val="center"/>
      </w:pPr>
      <w:r>
        <w:rPr>
          <w:b/>
        </w:rPr>
        <w:t>za týchto podmienok: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pStyle w:val="FR1"/>
        <w:spacing w:before="180"/>
      </w:pPr>
      <w:r>
        <w:rPr>
          <w:sz w:val="32"/>
        </w:rPr>
        <w:t>II.</w:t>
      </w:r>
    </w:p>
    <w:p w:rsidR="005138B6" w:rsidRDefault="005138B6" w:rsidP="005138B6">
      <w:pPr>
        <w:spacing w:line="240" w:lineRule="auto"/>
        <w:ind w:left="0" w:firstLine="0"/>
        <w:jc w:val="center"/>
      </w:pPr>
      <w:r>
        <w:rPr>
          <w:b/>
        </w:rPr>
        <w:t>Predmet a rozsah zmluvy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spacing w:line="240" w:lineRule="auto"/>
      </w:pPr>
      <w:r>
        <w:t xml:space="preserve">1.   Prenajímateľ prenecháva nájomcovi nájomný byt patriaci do jeho vlastníctva podľa § 12 </w:t>
      </w:r>
      <w:r>
        <w:rPr>
          <w:rFonts w:cs="Arial"/>
        </w:rPr>
        <w:t>zákona   č. 443/2010 Z.z. o dotáciách na rozvoj bývania a o sociálnom bývaní  (ďalej len zákon)  a   VZN č. 4/2013 upravujúce nájom  nájomných bytov vo vlastníctve obce (ďalej len VZN).</w:t>
      </w:r>
    </w:p>
    <w:p w:rsidR="005138B6" w:rsidRDefault="005138B6" w:rsidP="005138B6">
      <w:pPr>
        <w:spacing w:line="252" w:lineRule="auto"/>
      </w:pPr>
    </w:p>
    <w:p w:rsidR="005138B6" w:rsidRPr="000C0681" w:rsidRDefault="005138B6" w:rsidP="005138B6">
      <w:pPr>
        <w:suppressAutoHyphens w:val="0"/>
        <w:spacing w:line="240" w:lineRule="auto"/>
        <w:rPr>
          <w:snapToGrid w:val="0"/>
          <w:lang w:eastAsia="sk-SK"/>
        </w:rPr>
      </w:pPr>
      <w:r w:rsidRPr="000C0681">
        <w:rPr>
          <w:snapToGrid w:val="0"/>
          <w:lang w:eastAsia="sk-SK"/>
        </w:rPr>
        <w:t xml:space="preserve">2.   Prenajímateľ prenecháva nájomcovi </w:t>
      </w:r>
      <w:r w:rsidRPr="000C0681">
        <w:rPr>
          <w:b/>
          <w:snapToGrid w:val="0"/>
          <w:lang w:eastAsia="sk-SK"/>
        </w:rPr>
        <w:t xml:space="preserve">byt č. </w:t>
      </w:r>
      <w:r>
        <w:rPr>
          <w:b/>
          <w:snapToGrid w:val="0"/>
          <w:lang w:eastAsia="sk-SK"/>
        </w:rPr>
        <w:t>2 (B) na prízemí</w:t>
      </w:r>
      <w:r w:rsidRPr="000C0681">
        <w:rPr>
          <w:snapToGrid w:val="0"/>
          <w:lang w:eastAsia="sk-SK"/>
        </w:rPr>
        <w:t xml:space="preserve">, </w:t>
      </w:r>
      <w:r w:rsidR="00647C77">
        <w:rPr>
          <w:snapToGrid w:val="0"/>
          <w:lang w:eastAsia="sk-SK"/>
        </w:rPr>
        <w:t xml:space="preserve">vchod č. 1 </w:t>
      </w:r>
      <w:r w:rsidRPr="000C0681">
        <w:rPr>
          <w:snapToGrid w:val="0"/>
          <w:lang w:eastAsia="sk-SK"/>
        </w:rPr>
        <w:t>pozostáva</w:t>
      </w:r>
      <w:r>
        <w:rPr>
          <w:snapToGrid w:val="0"/>
          <w:lang w:eastAsia="sk-SK"/>
        </w:rPr>
        <w:t>júci z  2 izieb, kuchyne a príslušenstva, č. domu  302 v obci Rudnianska Lehota</w:t>
      </w:r>
      <w:r w:rsidRPr="000C0681">
        <w:rPr>
          <w:snapToGrid w:val="0"/>
          <w:lang w:eastAsia="sk-SK"/>
        </w:rPr>
        <w:t>.</w:t>
      </w:r>
    </w:p>
    <w:p w:rsidR="005138B6" w:rsidRPr="000C0681" w:rsidRDefault="005138B6" w:rsidP="005138B6">
      <w:pPr>
        <w:suppressAutoHyphens w:val="0"/>
        <w:spacing w:before="220" w:line="240" w:lineRule="auto"/>
        <w:rPr>
          <w:snapToGrid w:val="0"/>
          <w:lang w:eastAsia="sk-SK"/>
        </w:rPr>
      </w:pPr>
      <w:r w:rsidRPr="000C0681">
        <w:rPr>
          <w:snapToGrid w:val="0"/>
          <w:lang w:eastAsia="sk-SK"/>
        </w:rPr>
        <w:t>3.   Prenajímateľ prenajíma byt nájomcovi na základe žiadosti nájomcu o n</w:t>
      </w:r>
      <w:r>
        <w:rPr>
          <w:snapToGrid w:val="0"/>
          <w:lang w:eastAsia="sk-SK"/>
        </w:rPr>
        <w:t>ájomný byt .</w:t>
      </w:r>
    </w:p>
    <w:p w:rsidR="005138B6" w:rsidRPr="000C0681" w:rsidRDefault="005138B6" w:rsidP="005138B6">
      <w:pPr>
        <w:suppressAutoHyphens w:val="0"/>
        <w:spacing w:before="280" w:line="240" w:lineRule="auto"/>
        <w:rPr>
          <w:snapToGrid w:val="0"/>
          <w:lang w:eastAsia="sk-SK"/>
        </w:rPr>
      </w:pPr>
      <w:r>
        <w:rPr>
          <w:snapToGrid w:val="0"/>
          <w:lang w:eastAsia="sk-SK"/>
        </w:rPr>
        <w:t xml:space="preserve">4.  </w:t>
      </w:r>
      <w:r w:rsidRPr="000C0681">
        <w:rPr>
          <w:snapToGrid w:val="0"/>
          <w:lang w:eastAsia="sk-SK"/>
        </w:rPr>
        <w:t xml:space="preserve">Príslušenstvo bytu uvedeného v ods. 2 tohto ustanovenia tvorí : </w:t>
      </w:r>
      <w:r>
        <w:rPr>
          <w:snapToGrid w:val="0"/>
          <w:lang w:eastAsia="sk-SK"/>
        </w:rPr>
        <w:t>predsieň, kuchynská linka, el. sporák, odsávač pár, el. vedenie zabudované s elektromerom, 4ks svietidiel,  zásuvky, vypínače, 3ks vodovodných batérií, WC, WC misa, , kúpeľňa, vaňa, umývadlo, komora,  </w:t>
      </w:r>
      <w:r w:rsidRPr="000C0681">
        <w:rPr>
          <w:snapToGrid w:val="0"/>
          <w:lang w:eastAsia="sk-SK"/>
        </w:rPr>
        <w:t>kočikáreň</w:t>
      </w:r>
    </w:p>
    <w:p w:rsidR="005138B6" w:rsidRPr="000C0681" w:rsidRDefault="005138B6" w:rsidP="005138B6">
      <w:pPr>
        <w:suppressAutoHyphens w:val="0"/>
        <w:spacing w:before="280" w:line="240" w:lineRule="auto"/>
        <w:rPr>
          <w:snapToGrid w:val="0"/>
          <w:lang w:eastAsia="sk-SK"/>
        </w:rPr>
      </w:pPr>
      <w:r>
        <w:rPr>
          <w:snapToGrid w:val="0"/>
          <w:lang w:eastAsia="sk-SK"/>
        </w:rPr>
        <w:t xml:space="preserve">5.  </w:t>
      </w:r>
      <w:r w:rsidRPr="000C0681">
        <w:rPr>
          <w:snapToGrid w:val="0"/>
          <w:lang w:eastAsia="sk-SK"/>
        </w:rPr>
        <w:t>Opis stavu bytu :</w:t>
      </w:r>
    </w:p>
    <w:p w:rsidR="005138B6" w:rsidRPr="000C0681" w:rsidRDefault="005138B6" w:rsidP="005138B6">
      <w:pPr>
        <w:suppressAutoHyphens w:val="0"/>
        <w:spacing w:line="240" w:lineRule="auto"/>
        <w:rPr>
          <w:snapToGrid w:val="0"/>
          <w:lang w:eastAsia="sk-SK"/>
        </w:rPr>
      </w:pPr>
      <w:r>
        <w:rPr>
          <w:snapToGrid w:val="0"/>
          <w:lang w:eastAsia="sk-SK"/>
        </w:rPr>
        <w:t xml:space="preserve">      byt je vybudovaný ako štandard</w:t>
      </w:r>
      <w:r w:rsidRPr="000C0681">
        <w:rPr>
          <w:snapToGrid w:val="0"/>
          <w:lang w:eastAsia="sk-SK"/>
        </w:rPr>
        <w:t>, nový po kolaudácii</w:t>
      </w:r>
    </w:p>
    <w:p w:rsidR="005138B6" w:rsidRPr="006E200C" w:rsidRDefault="005138B6" w:rsidP="005138B6">
      <w:pPr>
        <w:suppressAutoHyphens w:val="0"/>
        <w:spacing w:line="240" w:lineRule="auto"/>
        <w:ind w:left="0" w:firstLine="0"/>
        <w:rPr>
          <w:b/>
          <w:snapToGrid w:val="0"/>
          <w:lang w:eastAsia="sk-SK"/>
        </w:rPr>
      </w:pPr>
      <w:r w:rsidRPr="000C0681">
        <w:rPr>
          <w:snapToGrid w:val="0"/>
          <w:lang w:eastAsia="sk-SK"/>
        </w:rPr>
        <w:t xml:space="preserve">       -     celková výmera podlahovej plochy bytu v m</w:t>
      </w:r>
      <w:r w:rsidRPr="000C0681">
        <w:rPr>
          <w:snapToGrid w:val="0"/>
          <w:vertAlign w:val="superscript"/>
          <w:lang w:eastAsia="sk-SK"/>
        </w:rPr>
        <w:t>2</w:t>
      </w:r>
      <w:r>
        <w:rPr>
          <w:snapToGrid w:val="0"/>
          <w:lang w:eastAsia="sk-SK"/>
        </w:rPr>
        <w:t>:  56,48</w:t>
      </w:r>
      <w:r w:rsidRPr="006E200C">
        <w:rPr>
          <w:b/>
          <w:snapToGrid w:val="0"/>
          <w:lang w:eastAsia="sk-SK"/>
        </w:rPr>
        <w:t xml:space="preserve"> </w:t>
      </w:r>
    </w:p>
    <w:p w:rsidR="005138B6" w:rsidRPr="000C0681" w:rsidRDefault="005138B6" w:rsidP="005138B6">
      <w:pPr>
        <w:suppressAutoHyphens w:val="0"/>
        <w:spacing w:line="240" w:lineRule="auto"/>
        <w:ind w:left="0" w:firstLine="0"/>
        <w:rPr>
          <w:snapToGrid w:val="0"/>
          <w:lang w:eastAsia="sk-SK"/>
        </w:rPr>
      </w:pPr>
      <w:r>
        <w:rPr>
          <w:snapToGrid w:val="0"/>
          <w:lang w:eastAsia="sk-SK"/>
        </w:rPr>
        <w:t xml:space="preserve">      </w:t>
      </w:r>
    </w:p>
    <w:p w:rsidR="005138B6" w:rsidRPr="000C0681" w:rsidRDefault="005138B6" w:rsidP="005138B6">
      <w:pPr>
        <w:suppressAutoHyphens w:val="0"/>
        <w:spacing w:line="240" w:lineRule="auto"/>
        <w:ind w:left="0" w:firstLine="0"/>
        <w:rPr>
          <w:snapToGrid w:val="0"/>
          <w:lang w:eastAsia="sk-SK"/>
        </w:rPr>
      </w:pPr>
      <w:r w:rsidRPr="000C0681">
        <w:rPr>
          <w:snapToGrid w:val="0"/>
          <w:lang w:eastAsia="sk-SK"/>
        </w:rPr>
        <w:t>Celkový stav a vybavenie bytu je uvedené v zápisnici o prevzatí bytu, ktorá tvorí súčasť nájomnej zmluvy.</w:t>
      </w:r>
    </w:p>
    <w:p w:rsidR="005138B6" w:rsidRDefault="005138B6" w:rsidP="005138B6">
      <w:pPr>
        <w:pStyle w:val="FR1"/>
        <w:spacing w:before="360"/>
      </w:pPr>
      <w:r>
        <w:t>III.</w:t>
      </w:r>
    </w:p>
    <w:p w:rsidR="005138B6" w:rsidRDefault="005138B6" w:rsidP="005138B6">
      <w:pPr>
        <w:spacing w:line="240" w:lineRule="auto"/>
        <w:ind w:left="0" w:firstLine="0"/>
        <w:jc w:val="center"/>
      </w:pPr>
      <w:r>
        <w:rPr>
          <w:b/>
        </w:rPr>
        <w:t>Doba platnosti a zánik: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numPr>
          <w:ilvl w:val="0"/>
          <w:numId w:val="3"/>
        </w:numPr>
        <w:spacing w:line="240" w:lineRule="auto"/>
      </w:pPr>
      <w:r>
        <w:t>Byt uvedený v čl. II. ods. 2 tejto zmluvy sa prenajíma na dobu určitú od 01.11. 2015</w:t>
      </w:r>
      <w:r w:rsidRPr="00B8058B">
        <w:t xml:space="preserve"> do </w:t>
      </w:r>
      <w:r>
        <w:t xml:space="preserve">31.10.2016 </w:t>
      </w:r>
      <w:r w:rsidRPr="00B8058B">
        <w:t>t.</w:t>
      </w:r>
      <w:r>
        <w:rPr>
          <w:color w:val="000000"/>
        </w:rPr>
        <w:t>j</w:t>
      </w:r>
      <w:r>
        <w:t>. na 1 rok, s možnosťou opakovaného predĺženia podľa zákona.</w:t>
      </w:r>
    </w:p>
    <w:p w:rsidR="005138B6" w:rsidRDefault="005138B6" w:rsidP="005138B6">
      <w:pPr>
        <w:spacing w:line="240" w:lineRule="auto"/>
        <w:ind w:left="320" w:hanging="340"/>
      </w:pPr>
      <w:r>
        <w:lastRenderedPageBreak/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5138B6" w:rsidRDefault="005138B6" w:rsidP="005138B6">
      <w:pPr>
        <w:numPr>
          <w:ilvl w:val="0"/>
          <w:numId w:val="8"/>
        </w:numPr>
        <w:tabs>
          <w:tab w:val="left" w:pos="240"/>
        </w:tabs>
        <w:spacing w:line="240" w:lineRule="auto"/>
        <w:ind w:left="320" w:hanging="330"/>
      </w:pPr>
      <w:r>
        <w:t xml:space="preserve"> Žiadosť o predĺženie podanú nájomcom prerokuje obecné zastupiteľstvo a rozhodne o nej. Zmluvné strany v prípade schválenia predĺženia uzavrú dodatok k nájomnej zmluve.</w:t>
      </w:r>
    </w:p>
    <w:p w:rsidR="005138B6" w:rsidRDefault="005138B6" w:rsidP="005138B6">
      <w:pPr>
        <w:tabs>
          <w:tab w:val="left" w:pos="240"/>
        </w:tabs>
        <w:spacing w:line="240" w:lineRule="auto"/>
        <w:ind w:left="320" w:hanging="330"/>
      </w:pPr>
    </w:p>
    <w:p w:rsidR="005138B6" w:rsidRDefault="005138B6" w:rsidP="005138B6">
      <w:pPr>
        <w:spacing w:line="240" w:lineRule="auto"/>
        <w:ind w:left="320" w:hanging="340"/>
      </w:pPr>
      <w:r>
        <w:t>4.   Nájomný vzťah môže zaniknúť:</w:t>
      </w:r>
    </w:p>
    <w:p w:rsidR="005138B6" w:rsidRDefault="005138B6" w:rsidP="005138B6">
      <w:pPr>
        <w:numPr>
          <w:ilvl w:val="0"/>
          <w:numId w:val="7"/>
        </w:numPr>
        <w:spacing w:line="240" w:lineRule="auto"/>
      </w:pPr>
      <w:r>
        <w:t>písomnou dohodou zmluvných strán k dohodnutému dňu,</w:t>
      </w:r>
    </w:p>
    <w:p w:rsidR="005138B6" w:rsidRDefault="005138B6" w:rsidP="005138B6">
      <w:pPr>
        <w:numPr>
          <w:ilvl w:val="0"/>
          <w:numId w:val="4"/>
        </w:numPr>
        <w:spacing w:line="240" w:lineRule="auto"/>
      </w:pPr>
      <w:r>
        <w:t xml:space="preserve">písomnou výpoveďou nájomcu,    </w:t>
      </w:r>
    </w:p>
    <w:p w:rsidR="005138B6" w:rsidRDefault="005138B6" w:rsidP="005138B6">
      <w:pPr>
        <w:numPr>
          <w:ilvl w:val="0"/>
          <w:numId w:val="6"/>
        </w:numPr>
        <w:spacing w:line="240" w:lineRule="auto"/>
      </w:pPr>
      <w:r>
        <w:t>písomnou výpoveďou prenajímateľa, po prerokovaní a rozhodnutí v obecnom zastupiteľstve a so súhlasom starostu obce, ak nájomca:</w:t>
      </w:r>
    </w:p>
    <w:p w:rsidR="005138B6" w:rsidRDefault="005138B6" w:rsidP="005138B6">
      <w:pPr>
        <w:spacing w:line="240" w:lineRule="auto"/>
      </w:pPr>
      <w:r>
        <w:t>a)   nespĺňa podmienky uvedené v § 22  ods. 3 zákona</w:t>
      </w:r>
    </w:p>
    <w:p w:rsidR="005138B6" w:rsidRDefault="005138B6" w:rsidP="005138B6">
      <w:pPr>
        <w:spacing w:line="240" w:lineRule="auto"/>
      </w:pPr>
      <w:r>
        <w:t>b)   hrubo porušuje svoje povinnosti vyplývajúce z nájmu bytu, najmä tým, že nezaplatil včas nájomné alebo úhradu za plnenie poskytované s užívaním bytu,</w:t>
      </w:r>
    </w:p>
    <w:p w:rsidR="005138B6" w:rsidRDefault="005138B6" w:rsidP="005138B6">
      <w:pPr>
        <w:spacing w:line="240" w:lineRule="auto"/>
      </w:pPr>
      <w:r>
        <w:t>c)  alebo ten, kto s ním býva, napriek písomnej výstrahe hrubo poškodzuje prenajatý byt a jeho príslušenstvo, spoločné priestory a spoločné zariadenia v dome,</w:t>
      </w:r>
    </w:p>
    <w:p w:rsidR="005138B6" w:rsidRDefault="005138B6" w:rsidP="005138B6">
      <w:pPr>
        <w:spacing w:line="240" w:lineRule="auto"/>
      </w:pPr>
      <w: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5138B6" w:rsidRDefault="005138B6" w:rsidP="005138B6">
      <w:pPr>
        <w:spacing w:line="240" w:lineRule="auto"/>
      </w:pPr>
      <w:r>
        <w:t>e)   neužíva byt bez vážnych dôvodov,</w:t>
      </w:r>
    </w:p>
    <w:p w:rsidR="005138B6" w:rsidRDefault="005138B6" w:rsidP="005138B6">
      <w:pPr>
        <w:numPr>
          <w:ilvl w:val="0"/>
          <w:numId w:val="5"/>
        </w:numPr>
        <w:spacing w:line="240" w:lineRule="auto"/>
      </w:pPr>
      <w:r>
        <w:t>bez súhlasu prenajímateľa v predmetnom byte ubytuje osoby, ktoré nie sú uvedené na evidenčnom</w:t>
      </w:r>
    </w:p>
    <w:p w:rsidR="005138B6" w:rsidRDefault="005138B6" w:rsidP="005138B6">
      <w:pPr>
        <w:spacing w:line="240" w:lineRule="auto"/>
        <w:ind w:left="0" w:firstLine="0"/>
      </w:pPr>
      <w:r>
        <w:t xml:space="preserve">      liste k tomuto bytu (do toho sa nepočítajú návštevy kratšie ako 15dní).</w:t>
      </w:r>
    </w:p>
    <w:p w:rsidR="005138B6" w:rsidRDefault="005138B6" w:rsidP="005138B6">
      <w:pPr>
        <w:tabs>
          <w:tab w:val="left" w:pos="0"/>
        </w:tabs>
        <w:spacing w:line="240" w:lineRule="auto"/>
        <w:ind w:left="0" w:firstLine="0"/>
      </w:pPr>
      <w:r>
        <w:t>Výpovedná lehota  je tri mesiace a začína plynúť prvým dňom  mesiaca nasledujúceho po mesiaci, v ktorom bola doručená výpoveď.</w:t>
      </w:r>
    </w:p>
    <w:p w:rsidR="005138B6" w:rsidRDefault="005138B6" w:rsidP="005138B6">
      <w:pPr>
        <w:spacing w:before="220" w:line="240" w:lineRule="auto"/>
        <w:ind w:left="320" w:hanging="340"/>
      </w:pPr>
      <w:r>
        <w:t>5. V písomnej výpovedi, bez ohľadu na to či ju podal prenajímateľ alebo nájomca, musí byť uvedená lehota, kedy sa má nájom skončiť.</w:t>
      </w:r>
    </w:p>
    <w:p w:rsidR="005138B6" w:rsidRDefault="005138B6" w:rsidP="005138B6">
      <w:pPr>
        <w:spacing w:before="280" w:line="240" w:lineRule="auto"/>
        <w:ind w:left="320" w:hanging="340"/>
      </w:pPr>
      <w:r>
        <w:t>6. V ostatných otázkach sa skončenie nájmu riadi ustanoveniami Občianskeho zákonníka.</w:t>
      </w:r>
    </w:p>
    <w:p w:rsidR="005138B6" w:rsidRDefault="005138B6" w:rsidP="005138B6">
      <w:pPr>
        <w:spacing w:before="220" w:line="240" w:lineRule="auto"/>
        <w:ind w:left="320" w:hanging="340"/>
      </w:pPr>
      <w:r>
        <w:t>7. V prípade ukončenia nájmu je nájomca povinný vrátiť byt v stave primeranom dobe užívania a v stave zodpovedajúcom stavebným úpravám vykonaným so súhlasom prenajímateľa.</w:t>
      </w:r>
      <w:r>
        <w:rPr>
          <w:color w:val="FF0000"/>
        </w:rPr>
        <w:t xml:space="preserve">  </w:t>
      </w:r>
    </w:p>
    <w:p w:rsidR="005138B6" w:rsidRDefault="005138B6" w:rsidP="005138B6">
      <w:pPr>
        <w:pStyle w:val="FR1"/>
        <w:jc w:val="both"/>
      </w:pPr>
    </w:p>
    <w:p w:rsidR="005138B6" w:rsidRDefault="005138B6" w:rsidP="005138B6">
      <w:pPr>
        <w:pStyle w:val="FR1"/>
      </w:pPr>
      <w:r>
        <w:t>IV.</w:t>
      </w:r>
    </w:p>
    <w:p w:rsidR="005138B6" w:rsidRDefault="005138B6" w:rsidP="005138B6">
      <w:pPr>
        <w:spacing w:line="252" w:lineRule="auto"/>
        <w:ind w:left="2440" w:right="2400" w:firstLine="0"/>
        <w:jc w:val="center"/>
      </w:pPr>
      <w:r>
        <w:rPr>
          <w:b/>
        </w:rPr>
        <w:t>Výška a splatnosť nájomného a úhrady za plnenia poskytované s užívaním bytu</w:t>
      </w:r>
    </w:p>
    <w:p w:rsidR="005138B6" w:rsidRDefault="005138B6" w:rsidP="005138B6">
      <w:pPr>
        <w:spacing w:line="252" w:lineRule="auto"/>
        <w:ind w:left="2440" w:right="2400" w:firstLine="0"/>
      </w:pPr>
    </w:p>
    <w:p w:rsidR="005138B6" w:rsidRDefault="005138B6" w:rsidP="005138B6">
      <w:pPr>
        <w:tabs>
          <w:tab w:val="left" w:pos="420"/>
        </w:tabs>
        <w:spacing w:line="240" w:lineRule="auto"/>
        <w:ind w:left="0" w:firstLine="21"/>
        <w:rPr>
          <w:szCs w:val="22"/>
        </w:rPr>
      </w:pPr>
      <w:r>
        <w:rPr>
          <w:szCs w:val="22"/>
        </w:rPr>
        <w:t>1.   Cena nájomného</w:t>
      </w:r>
      <w:r>
        <w:rPr>
          <w:b/>
          <w:szCs w:val="22"/>
        </w:rPr>
        <w:t xml:space="preserve"> </w:t>
      </w:r>
      <w:r>
        <w:rPr>
          <w:szCs w:val="22"/>
        </w:rPr>
        <w:t xml:space="preserve">za byt sa stanovila dohodou zmluvných strán a na základe výpočtu nájomného,    </w:t>
      </w:r>
      <w:r>
        <w:rPr>
          <w:szCs w:val="22"/>
        </w:rPr>
        <w:tab/>
        <w:t xml:space="preserve">schválené uznesením obecného zastupiteľstva dňa 14.11.2014  č. 85/2014 a 86/2014 a uznesením  </w:t>
      </w:r>
    </w:p>
    <w:p w:rsidR="005138B6" w:rsidRDefault="005138B6" w:rsidP="005138B6">
      <w:pPr>
        <w:tabs>
          <w:tab w:val="left" w:pos="420"/>
        </w:tabs>
        <w:spacing w:line="240" w:lineRule="auto"/>
        <w:ind w:left="0" w:firstLine="21"/>
      </w:pPr>
      <w:r>
        <w:rPr>
          <w:szCs w:val="22"/>
        </w:rPr>
        <w:t xml:space="preserve">       obecného zastupiteľstva dňa 04.11.2015 č. 73/2015.</w:t>
      </w:r>
    </w:p>
    <w:p w:rsidR="005138B6" w:rsidRDefault="005138B6" w:rsidP="005138B6">
      <w:pPr>
        <w:spacing w:line="240" w:lineRule="auto"/>
        <w:ind w:left="0" w:firstLine="0"/>
      </w:pPr>
    </w:p>
    <w:p w:rsidR="005138B6" w:rsidRDefault="005138B6" w:rsidP="005138B6">
      <w:pPr>
        <w:pStyle w:val="Zkladntext"/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 xml:space="preserve">2.    Nájomca a prenajímateľ sa podľa § 12 ods. 7 zákona dohodli, že nájomca zloží vopred, najneskôr </w:t>
      </w:r>
      <w:r>
        <w:rPr>
          <w:sz w:val="22"/>
          <w:szCs w:val="22"/>
        </w:rPr>
        <w:tab/>
        <w:t xml:space="preserve">v deň podpisu nájomnej   zmluvy, na účet obce hotovosť vo výške 4 násobku mesačného </w:t>
      </w:r>
      <w:r>
        <w:rPr>
          <w:sz w:val="22"/>
          <w:szCs w:val="22"/>
        </w:rPr>
        <w:tab/>
        <w:t xml:space="preserve">nájomného, t.j608,- EUR ako finančnú zábezpeku. Táto suma bude vedená na osobitnom účte </w:t>
      </w:r>
      <w:r>
        <w:rPr>
          <w:sz w:val="22"/>
          <w:szCs w:val="22"/>
        </w:rPr>
        <w:tab/>
        <w:t xml:space="preserve">prenajímateľa a bude použitá v súlade s § 12 ods. 8 zákona. V prípade, ak prenajímateľ bude </w:t>
      </w:r>
      <w:r>
        <w:rPr>
          <w:sz w:val="22"/>
          <w:szCs w:val="22"/>
        </w:rPr>
        <w:tab/>
        <w:t xml:space="preserve">evidovať voči nájomcovi splatný nedoplatok na úhradách spojených s užívaním bytu, je </w:t>
      </w:r>
      <w:r>
        <w:rPr>
          <w:sz w:val="22"/>
          <w:szCs w:val="22"/>
        </w:rPr>
        <w:tab/>
        <w:t xml:space="preserve">prenajímateľ oprávnený použiť tieto finančné prostriedky na úhradu vzniknutého dlhu. </w:t>
      </w:r>
      <w:r>
        <w:rPr>
          <w:sz w:val="22"/>
          <w:szCs w:val="22"/>
        </w:rPr>
        <w:tab/>
        <w:t xml:space="preserve">Prenajímateľ a nájomca sa ďalej dohodli, že v prípade ukončenia nájomného vzťahu je </w:t>
      </w:r>
      <w:r>
        <w:rPr>
          <w:sz w:val="22"/>
          <w:szCs w:val="22"/>
        </w:rPr>
        <w:tab/>
        <w:t xml:space="preserve">prenajímateľ povinný v lehote do 15 dní po vysporiadaní všetkých záväzkov nájomcu, zostatok </w:t>
      </w:r>
      <w:r>
        <w:rPr>
          <w:sz w:val="22"/>
          <w:szCs w:val="22"/>
        </w:rPr>
        <w:tab/>
        <w:t xml:space="preserve">finančnej zábezpeky vrátiť nájomcovi za  súčasného splnenia  podmienky vypratania </w:t>
      </w:r>
      <w:r>
        <w:rPr>
          <w:sz w:val="22"/>
          <w:szCs w:val="22"/>
        </w:rPr>
        <w:tab/>
        <w:t>a odovzdania bytu prenajímateľovi.</w:t>
      </w:r>
    </w:p>
    <w:p w:rsidR="005138B6" w:rsidRDefault="005138B6" w:rsidP="005138B6">
      <w:pPr>
        <w:pStyle w:val="Zkladntext"/>
        <w:ind w:left="360" w:hanging="360"/>
        <w:rPr>
          <w:sz w:val="22"/>
          <w:szCs w:val="22"/>
        </w:rPr>
      </w:pPr>
    </w:p>
    <w:p w:rsidR="005138B6" w:rsidRDefault="005138B6" w:rsidP="005138B6">
      <w:pPr>
        <w:spacing w:line="240" w:lineRule="auto"/>
        <w:ind w:left="180" w:hanging="180"/>
        <w:rPr>
          <w:szCs w:val="22"/>
        </w:rPr>
      </w:pPr>
      <w:r>
        <w:rPr>
          <w:szCs w:val="22"/>
        </w:rPr>
        <w:t xml:space="preserve">3.   Nájomca sa zaväzuje platiť odo dňa podpísania nájomnej zmluvy a zápisnice o odovzdaní a    </w:t>
      </w:r>
    </w:p>
    <w:p w:rsidR="005138B6" w:rsidRDefault="005138B6" w:rsidP="005138B6">
      <w:pPr>
        <w:spacing w:line="240" w:lineRule="auto"/>
        <w:ind w:left="180" w:hanging="180"/>
        <w:rPr>
          <w:szCs w:val="22"/>
        </w:rPr>
      </w:pPr>
      <w:r>
        <w:rPr>
          <w:szCs w:val="22"/>
        </w:rPr>
        <w:t xml:space="preserve">       prevzatí  bytu vždy do 15 dňa bežného mesiaca nájomné vo výške 121,39 € mesačne, ktoré bude    </w:t>
      </w:r>
    </w:p>
    <w:p w:rsidR="005138B6" w:rsidRDefault="005138B6" w:rsidP="005138B6">
      <w:pPr>
        <w:spacing w:line="240" w:lineRule="auto"/>
        <w:ind w:left="180" w:hanging="180"/>
        <w:rPr>
          <w:szCs w:val="22"/>
        </w:rPr>
      </w:pPr>
      <w:r>
        <w:rPr>
          <w:szCs w:val="22"/>
        </w:rPr>
        <w:lastRenderedPageBreak/>
        <w:t xml:space="preserve">       platbou na nasledujúci mesiac. Prvá splátka je splatná k 15.11</w:t>
      </w:r>
      <w:r w:rsidRPr="007942CB">
        <w:rPr>
          <w:szCs w:val="22"/>
        </w:rPr>
        <w:t>.2015</w:t>
      </w:r>
      <w:r w:rsidRPr="00B8058B">
        <w:rPr>
          <w:szCs w:val="22"/>
        </w:rPr>
        <w:t>.</w:t>
      </w:r>
    </w:p>
    <w:p w:rsidR="005138B6" w:rsidRDefault="005138B6" w:rsidP="005138B6">
      <w:pPr>
        <w:spacing w:line="240" w:lineRule="auto"/>
        <w:ind w:firstLine="0"/>
        <w:rPr>
          <w:szCs w:val="22"/>
        </w:rPr>
      </w:pPr>
      <w:r>
        <w:rPr>
          <w:szCs w:val="22"/>
        </w:rPr>
        <w:t>Vypočítaná výška nájomného zahŕňa rozpočítané náklady stavby na m</w:t>
      </w:r>
      <w:r>
        <w:rPr>
          <w:szCs w:val="22"/>
          <w:vertAlign w:val="superscript"/>
        </w:rPr>
        <w:t xml:space="preserve">2 </w:t>
      </w:r>
      <w:r>
        <w:rPr>
          <w:szCs w:val="22"/>
        </w:rPr>
        <w:t xml:space="preserve">na splátku úveru,   poplatok za správu a príspevok do fondu údržby. </w:t>
      </w:r>
    </w:p>
    <w:p w:rsidR="005138B6" w:rsidRDefault="005138B6" w:rsidP="005138B6">
      <w:pPr>
        <w:spacing w:line="240" w:lineRule="auto"/>
        <w:rPr>
          <w:szCs w:val="22"/>
        </w:rPr>
      </w:pPr>
      <w:r>
        <w:rPr>
          <w:szCs w:val="22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5138B6" w:rsidRPr="003D334D" w:rsidRDefault="005138B6" w:rsidP="005138B6">
      <w:pPr>
        <w:spacing w:line="240" w:lineRule="auto"/>
        <w:ind w:firstLine="0"/>
        <w:rPr>
          <w:szCs w:val="22"/>
        </w:rPr>
      </w:pPr>
      <w:r>
        <w:rPr>
          <w:szCs w:val="22"/>
        </w:rPr>
        <w:t>Platby budú realizované na účet obce v Prima banke a.s</w:t>
      </w:r>
      <w:r w:rsidRPr="003D334D">
        <w:rPr>
          <w:szCs w:val="22"/>
        </w:rPr>
        <w:t xml:space="preserve">., číslo </w:t>
      </w:r>
      <w:r>
        <w:rPr>
          <w:szCs w:val="22"/>
          <w:lang w:val="cs-CZ"/>
        </w:rPr>
        <w:t>SK 35 5600 0000 0090 0035 0001</w:t>
      </w:r>
      <w:r>
        <w:rPr>
          <w:szCs w:val="22"/>
        </w:rPr>
        <w:t>, VS: 12, ŠS: mesiac/rok</w:t>
      </w:r>
      <w:r w:rsidRPr="003D334D">
        <w:rPr>
          <w:szCs w:val="22"/>
        </w:rPr>
        <w:t xml:space="preserve">  </w:t>
      </w:r>
    </w:p>
    <w:p w:rsidR="005138B6" w:rsidRDefault="005138B6" w:rsidP="005138B6">
      <w:pPr>
        <w:spacing w:line="240" w:lineRule="auto"/>
        <w:rPr>
          <w:szCs w:val="22"/>
        </w:rPr>
      </w:pPr>
      <w:r>
        <w:rPr>
          <w:szCs w:val="22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5138B6" w:rsidRDefault="005138B6" w:rsidP="005138B6">
      <w:pPr>
        <w:spacing w:line="240" w:lineRule="auto"/>
      </w:pPr>
      <w:r>
        <w:rPr>
          <w:szCs w:val="22"/>
        </w:rPr>
        <w:t xml:space="preserve"> </w:t>
      </w:r>
    </w:p>
    <w:p w:rsidR="005138B6" w:rsidRDefault="005138B6" w:rsidP="005138B6">
      <w:pPr>
        <w:spacing w:line="240" w:lineRule="auto"/>
      </w:pPr>
      <w:r>
        <w:t>4.   Súčasťou tejto nájomnej zmluvy je evidenčný list, ktorý obsahuje výpočet nájomného a úhrady za plnenia, poskytované s užívaním bytu a zoznam osôb tvoriacich domácnosť nájomcu.</w:t>
      </w:r>
    </w:p>
    <w:p w:rsidR="005138B6" w:rsidRDefault="005138B6" w:rsidP="005138B6">
      <w:pPr>
        <w:spacing w:line="240" w:lineRule="auto"/>
        <w:ind w:left="280" w:firstLine="0"/>
      </w:pPr>
      <w:r>
        <w:t xml:space="preserve"> Evidenčný list vyhotovuje vlastník bytu Obec Rudnianska Lehota, a to v súlade s platnou právnou úpravou.</w:t>
      </w:r>
    </w:p>
    <w:p w:rsidR="005138B6" w:rsidRDefault="005138B6" w:rsidP="005138B6">
      <w:pPr>
        <w:spacing w:line="240" w:lineRule="auto"/>
        <w:ind w:left="280" w:firstLine="0"/>
      </w:pPr>
    </w:p>
    <w:p w:rsidR="005138B6" w:rsidRDefault="005138B6" w:rsidP="005138B6">
      <w:pPr>
        <w:spacing w:line="240" w:lineRule="auto"/>
        <w:ind w:left="338" w:hanging="346"/>
      </w:pPr>
      <w: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5138B6" w:rsidRDefault="005138B6" w:rsidP="005138B6">
      <w:pPr>
        <w:pStyle w:val="FR1"/>
        <w:spacing w:before="280"/>
      </w:pPr>
      <w:r>
        <w:t>V.</w:t>
      </w:r>
    </w:p>
    <w:p w:rsidR="005138B6" w:rsidRDefault="005138B6" w:rsidP="005138B6">
      <w:pPr>
        <w:spacing w:line="240" w:lineRule="auto"/>
        <w:ind w:left="0" w:firstLine="0"/>
        <w:jc w:val="center"/>
      </w:pPr>
      <w:r>
        <w:rPr>
          <w:b/>
        </w:rPr>
        <w:t>Práva a povinnosti nájomcu bytu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pStyle w:val="Zkladntext"/>
        <w:numPr>
          <w:ilvl w:val="0"/>
          <w:numId w:val="2"/>
        </w:numPr>
      </w:pPr>
      <w:r>
        <w:rPr>
          <w:sz w:val="22"/>
          <w:szCs w:val="22"/>
        </w:rPr>
        <w:t>Práva a povinnosti zmluvných strán sa riadia Občianskym zákonníkom pokiaľ z legislatívy platnej pre tento druh bytov a VZN obce nevyplýva niečo iné</w:t>
      </w:r>
      <w:r>
        <w:t xml:space="preserve">. </w:t>
      </w:r>
    </w:p>
    <w:p w:rsidR="005138B6" w:rsidRDefault="005138B6" w:rsidP="005138B6">
      <w:pPr>
        <w:widowControl/>
        <w:numPr>
          <w:ilvl w:val="0"/>
          <w:numId w:val="2"/>
        </w:numPr>
        <w:spacing w:line="240" w:lineRule="auto"/>
      </w:pPr>
      <w:r>
        <w:t>Okrem týchto práv a povinností sa zmluvné strany dohodli na nasledovných právach, resp. povinnostiach a odlišnostiach, ktoré sú uvedené v Občianskom zákonníku:</w:t>
      </w:r>
    </w:p>
    <w:p w:rsidR="005138B6" w:rsidRPr="00EB3DFC" w:rsidRDefault="005138B6" w:rsidP="005138B6">
      <w:pPr>
        <w:widowControl/>
        <w:numPr>
          <w:ilvl w:val="0"/>
          <w:numId w:val="1"/>
        </w:numPr>
        <w:spacing w:line="240" w:lineRule="auto"/>
      </w:pPr>
      <w:r>
        <w:t>Nájomca je povinný  uhradiť záruku, sumu vo výške 608,- EUR, najneskôr do 09.11</w:t>
      </w:r>
      <w:r w:rsidRPr="007942CB">
        <w:t>.2015</w:t>
      </w:r>
      <w:r>
        <w:t xml:space="preserve">. Nájomca týmto dáva súhlas na prevod finančných  prostriedkov z účtu doterajšieho prenajímateľa Priemstav stavebná a.s. Nováky ktoré vložil ako záruku,  na účet terajšieho prenajímateľa Obec Rudnianska Lehota zriadený k tomuto účelu v Prima banke. </w:t>
      </w:r>
      <w:r>
        <w:rPr>
          <w:color w:val="FF0000"/>
        </w:rPr>
        <w:t xml:space="preserve"> 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U týchto bytov nemožno uplatňovať prechod nájmu v zmysle § 706 Občianskeho zákonníka.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U týchto bytov nemožno realizovať výmeny bytov medzi nájomcami.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U týchto bytov nemožno realizovať prevod vlastníckych práv k bytu na nájomcu.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 xml:space="preserve">Nájomca nájomného bytu je povinný do 30 dní nahlásiť na Obecný úrad Rudnianska Lehota každú zmenu v súvislosti s počtom osôb bývajúcich v byte. 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Nájomca nájomného bytu nemá nárok na pridelenie náhradného bytu alebo inej bytovej náhrady pri ukončení nájmu z akéhokoľvek dôvodu.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5138B6" w:rsidRPr="007942CB" w:rsidRDefault="005138B6" w:rsidP="005138B6">
      <w:pPr>
        <w:widowControl/>
        <w:numPr>
          <w:ilvl w:val="0"/>
          <w:numId w:val="1"/>
        </w:numPr>
        <w:spacing w:line="240" w:lineRule="auto"/>
      </w:pPr>
      <w:r>
        <w:t xml:space="preserve">Súčasťou nájomnej zmluvy je určenie miesta, na ktoré bude nájomca vyprataný v prípade ukončenia nájmu a nevysťahovania sa z bytu. Týmto miestom bude </w:t>
      </w:r>
      <w:r w:rsidR="00760921">
        <w:t>Rudnianska Lehota 277</w:t>
      </w:r>
      <w:r w:rsidRPr="007942CB">
        <w:t>, pričom vlastník nehnuteľnosti s tým vopred súhlasí.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lastRenderedPageBreak/>
        <w:t>V prípade, že nájomca k termínu ukončenia nájomnej zmluvy sa z bytu neodsťahuje, správca zabezpečí vypratanie nájomného bytu na náklady nájomcu na miesto určené v bode h).</w:t>
      </w:r>
    </w:p>
    <w:p w:rsidR="005138B6" w:rsidRDefault="005138B6" w:rsidP="005138B6">
      <w:pPr>
        <w:widowControl/>
        <w:numPr>
          <w:ilvl w:val="0"/>
          <w:numId w:val="1"/>
        </w:numPr>
        <w:spacing w:line="240" w:lineRule="auto"/>
      </w:pPr>
      <w: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5138B6" w:rsidRDefault="005138B6" w:rsidP="005138B6">
      <w:pPr>
        <w:pStyle w:val="FR1"/>
        <w:spacing w:before="280"/>
      </w:pPr>
      <w:r>
        <w:t>VI.</w:t>
      </w:r>
    </w:p>
    <w:p w:rsidR="005138B6" w:rsidRDefault="005138B6" w:rsidP="005138B6">
      <w:pPr>
        <w:spacing w:line="240" w:lineRule="auto"/>
        <w:ind w:left="0" w:firstLine="0"/>
        <w:jc w:val="center"/>
      </w:pPr>
      <w:r>
        <w:rPr>
          <w:b/>
        </w:rPr>
        <w:t>Osobitné ustanovenia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spacing w:line="240" w:lineRule="auto"/>
        <w:ind w:left="0" w:firstLine="0"/>
        <w:jc w:val="left"/>
      </w:pPr>
      <w:r>
        <w:t>Zmluvné strany sa dohodli na nasledovných osobitných podmienkach:</w:t>
      </w:r>
    </w:p>
    <w:p w:rsidR="005138B6" w:rsidRDefault="005138B6" w:rsidP="005138B6">
      <w:pPr>
        <w:spacing w:line="240" w:lineRule="auto"/>
        <w:ind w:left="0" w:firstLine="0"/>
        <w:jc w:val="left"/>
      </w:pPr>
    </w:p>
    <w:p w:rsidR="005138B6" w:rsidRDefault="005138B6" w:rsidP="005138B6">
      <w:pPr>
        <w:spacing w:line="240" w:lineRule="auto"/>
        <w:ind w:left="435"/>
      </w:pPr>
      <w: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5138B6" w:rsidRDefault="005138B6" w:rsidP="005138B6">
      <w:pPr>
        <w:tabs>
          <w:tab w:val="left" w:pos="450"/>
        </w:tabs>
        <w:spacing w:line="240" w:lineRule="auto"/>
        <w:rPr>
          <w:b/>
          <w:sz w:val="28"/>
        </w:rPr>
      </w:pPr>
      <w:r>
        <w:t xml:space="preserve"> 2.   P</w:t>
      </w:r>
      <w:r>
        <w:rPr>
          <w:szCs w:val="24"/>
        </w:rPr>
        <w:t xml:space="preserve">očas nájmu umožní nájomca vstup do bytu zamestnancom ministerstva, príslušného krajského     </w:t>
      </w:r>
      <w:r>
        <w:rPr>
          <w:szCs w:val="24"/>
        </w:rPr>
        <w:tab/>
        <w:t>stavebného úradu, Obce  Rudnianska Lehota a iných kontrolných orgánov, s cieľom výkonu kontroly technického stavu bytu.</w:t>
      </w:r>
    </w:p>
    <w:p w:rsidR="005138B6" w:rsidRDefault="005138B6" w:rsidP="005138B6">
      <w:pPr>
        <w:spacing w:before="180" w:line="240" w:lineRule="auto"/>
        <w:ind w:left="0" w:firstLine="0"/>
        <w:jc w:val="center"/>
        <w:rPr>
          <w:b/>
          <w:sz w:val="28"/>
        </w:rPr>
      </w:pPr>
    </w:p>
    <w:p w:rsidR="005138B6" w:rsidRDefault="005138B6" w:rsidP="005138B6">
      <w:pPr>
        <w:spacing w:before="180" w:line="240" w:lineRule="auto"/>
        <w:ind w:left="0" w:firstLine="0"/>
        <w:jc w:val="center"/>
        <w:rPr>
          <w:b/>
        </w:rPr>
      </w:pPr>
      <w:r>
        <w:rPr>
          <w:b/>
          <w:sz w:val="28"/>
        </w:rPr>
        <w:t>VII</w:t>
      </w:r>
      <w:r>
        <w:rPr>
          <w:b/>
          <w:sz w:val="32"/>
        </w:rPr>
        <w:t>.</w:t>
      </w:r>
    </w:p>
    <w:p w:rsidR="005138B6" w:rsidRDefault="005138B6" w:rsidP="005138B6">
      <w:pPr>
        <w:spacing w:line="240" w:lineRule="auto"/>
        <w:ind w:left="0" w:firstLine="0"/>
        <w:jc w:val="center"/>
      </w:pPr>
      <w:r>
        <w:rPr>
          <w:b/>
        </w:rPr>
        <w:t>Záverečné ustanovenia</w:t>
      </w:r>
    </w:p>
    <w:p w:rsidR="005138B6" w:rsidRDefault="005138B6" w:rsidP="005138B6">
      <w:pPr>
        <w:spacing w:line="240" w:lineRule="auto"/>
        <w:ind w:left="0" w:firstLine="0"/>
        <w:jc w:val="center"/>
      </w:pPr>
    </w:p>
    <w:p w:rsidR="005138B6" w:rsidRDefault="005138B6" w:rsidP="005138B6">
      <w:pPr>
        <w:spacing w:line="240" w:lineRule="auto"/>
      </w:pPr>
      <w:r>
        <w:t>1.  Zmeny a doplnky tejto nájomnej zmluvy sa môžu uskutočňovať len písomnou formou a so súhlasom zmluvných strán.</w:t>
      </w:r>
    </w:p>
    <w:p w:rsidR="005138B6" w:rsidRDefault="005138B6" w:rsidP="005138B6">
      <w:pPr>
        <w:spacing w:line="240" w:lineRule="auto"/>
      </w:pPr>
      <w: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5138B6" w:rsidRDefault="005138B6" w:rsidP="005138B6">
      <w:pPr>
        <w:spacing w:line="240" w:lineRule="auto"/>
      </w:pPr>
      <w:r>
        <w:t>3.   Nájomná zmluva sa vyhotovuje v 3 rovnopisoch, pričom jeden rovnopis je pre prenajímateľa a dva  rovnopisy pre nájomcu.</w:t>
      </w:r>
    </w:p>
    <w:p w:rsidR="005138B6" w:rsidRDefault="005138B6" w:rsidP="005138B6">
      <w:pPr>
        <w:spacing w:line="240" w:lineRule="auto"/>
        <w:ind w:left="0" w:firstLine="0"/>
      </w:pPr>
    </w:p>
    <w:p w:rsidR="005138B6" w:rsidRDefault="005138B6" w:rsidP="005138B6">
      <w:pPr>
        <w:spacing w:before="240" w:line="240" w:lineRule="auto"/>
        <w:ind w:left="5000" w:firstLine="0"/>
        <w:jc w:val="left"/>
      </w:pPr>
    </w:p>
    <w:p w:rsidR="005138B6" w:rsidRDefault="005138B6" w:rsidP="005138B6">
      <w:pPr>
        <w:spacing w:before="240" w:line="240" w:lineRule="auto"/>
        <w:ind w:left="5000" w:firstLine="0"/>
        <w:jc w:val="left"/>
      </w:pPr>
      <w:r>
        <w:t xml:space="preserve"> </w:t>
      </w:r>
    </w:p>
    <w:p w:rsidR="005138B6" w:rsidRDefault="005138B6" w:rsidP="005138B6">
      <w:pPr>
        <w:spacing w:line="252" w:lineRule="auto"/>
        <w:ind w:left="0" w:firstLine="0"/>
      </w:pPr>
      <w:r>
        <w:t xml:space="preserve">V Rudnianskej Lehote </w:t>
      </w:r>
      <w:r w:rsidRPr="00B8058B">
        <w:t xml:space="preserve">dňa </w:t>
      </w:r>
      <w:r w:rsidR="00760921">
        <w:t>11.11.2015</w:t>
      </w: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  <w:r w:rsidRPr="007942CB">
        <w:t xml:space="preserve">                                                         </w:t>
      </w: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  <w:r>
        <w:t xml:space="preserve">Prenajímateľ:                                                                                            Nájomca: </w:t>
      </w: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>
      <w:pPr>
        <w:spacing w:line="252" w:lineRule="auto"/>
        <w:ind w:left="0" w:firstLine="0"/>
      </w:pPr>
    </w:p>
    <w:p w:rsidR="005138B6" w:rsidRDefault="005138B6" w:rsidP="005138B6"/>
    <w:p w:rsidR="005138B6" w:rsidRDefault="005138B6" w:rsidP="005138B6"/>
    <w:p w:rsidR="005F5D69" w:rsidRDefault="005F5D69"/>
    <w:sectPr w:rsidR="005F5D69" w:rsidSect="005A32E8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9E" w:rsidRDefault="000E549E">
      <w:pPr>
        <w:spacing w:line="240" w:lineRule="auto"/>
      </w:pPr>
      <w:r>
        <w:separator/>
      </w:r>
    </w:p>
  </w:endnote>
  <w:endnote w:type="continuationSeparator" w:id="0">
    <w:p w:rsidR="000E549E" w:rsidRDefault="000E54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6B0" w:rsidRDefault="005138B6">
    <w:pPr>
      <w:pStyle w:val="Pta"/>
      <w:ind w:right="360"/>
    </w:pPr>
    <w:r>
      <w:rPr>
        <w:noProof/>
        <w:lang w:eastAsia="sk-SK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6590030</wp:posOffset>
              </wp:positionH>
              <wp:positionV relativeFrom="paragraph">
                <wp:posOffset>635</wp:posOffset>
              </wp:positionV>
              <wp:extent cx="346710" cy="151130"/>
              <wp:effectExtent l="8255" t="635" r="6985" b="635"/>
              <wp:wrapSquare wrapText="largest"/>
              <wp:docPr id="1" name="Blok text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710" cy="151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66B0" w:rsidRDefault="00CC4425">
                          <w:pPr>
                            <w:pStyle w:val="Pta"/>
                          </w:pPr>
                          <w:r>
                            <w:rPr>
                              <w:rStyle w:val="slostrany"/>
                            </w:rPr>
                            <w:fldChar w:fldCharType="begin"/>
                          </w:r>
                          <w:r>
                            <w:rPr>
                              <w:rStyle w:val="slostrany"/>
                            </w:rPr>
                            <w:instrText xml:space="preserve"> PAGE </w:instrText>
                          </w:r>
                          <w:r>
                            <w:rPr>
                              <w:rStyle w:val="slostrany"/>
                            </w:rPr>
                            <w:fldChar w:fldCharType="separate"/>
                          </w:r>
                          <w:r w:rsidR="000852E7">
                            <w:rPr>
                              <w:rStyle w:val="slostrany"/>
                              <w:noProof/>
                            </w:rPr>
                            <w:t>4</w:t>
                          </w:r>
                          <w:r>
                            <w:rPr>
                              <w:rStyle w:val="slostra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Blok textu 1" o:spid="_x0000_s1026" type="#_x0000_t202" style="position:absolute;left:0;text-align:left;margin-left:518.9pt;margin-top:.05pt;width:27.3pt;height:11.9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" stroked="f">
              <v:fill opacity="0"/>
              <v:textbox inset="0,0,0,0">
                <w:txbxContent>
                  <w:p w:rsidR="003366B0" w:rsidRDefault="00CC4425">
                    <w:pPr>
                      <w:pStyle w:val="Pta"/>
                    </w:pPr>
                    <w:r>
                      <w:rPr>
                        <w:rStyle w:val="slostrany"/>
                      </w:rPr>
                      <w:fldChar w:fldCharType="begin"/>
                    </w:r>
                    <w:r>
                      <w:rPr>
                        <w:rStyle w:val="slostrany"/>
                      </w:rPr>
                      <w:instrText xml:space="preserve"> PAGE </w:instrText>
                    </w:r>
                    <w:r>
                      <w:rPr>
                        <w:rStyle w:val="slostrany"/>
                      </w:rPr>
                      <w:fldChar w:fldCharType="separate"/>
                    </w:r>
                    <w:r w:rsidR="000852E7">
                      <w:rPr>
                        <w:rStyle w:val="slostrany"/>
                        <w:noProof/>
                      </w:rPr>
                      <w:t>4</w:t>
                    </w:r>
                    <w:r>
                      <w:rPr>
                        <w:rStyle w:val="slostra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9E" w:rsidRDefault="000E549E">
      <w:pPr>
        <w:spacing w:line="240" w:lineRule="auto"/>
      </w:pPr>
      <w:r>
        <w:separator/>
      </w:r>
    </w:p>
  </w:footnote>
  <w:footnote w:type="continuationSeparator" w:id="0">
    <w:p w:rsidR="000E549E" w:rsidRDefault="000E549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A0C"/>
    <w:rsid w:val="000852E7"/>
    <w:rsid w:val="000E549E"/>
    <w:rsid w:val="00206B88"/>
    <w:rsid w:val="005138B6"/>
    <w:rsid w:val="005F5D69"/>
    <w:rsid w:val="00647C77"/>
    <w:rsid w:val="00760921"/>
    <w:rsid w:val="008F7778"/>
    <w:rsid w:val="00CC4425"/>
    <w:rsid w:val="00E0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38B6"/>
    <w:pPr>
      <w:widowControl w:val="0"/>
      <w:suppressAutoHyphens/>
      <w:spacing w:after="0" w:line="30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138B6"/>
  </w:style>
  <w:style w:type="paragraph" w:styleId="Zkladntext">
    <w:name w:val="Body Text"/>
    <w:basedOn w:val="Normlny"/>
    <w:link w:val="ZkladntextChar"/>
    <w:rsid w:val="005138B6"/>
    <w:pPr>
      <w:widowControl/>
      <w:spacing w:line="240" w:lineRule="auto"/>
      <w:ind w:left="0" w:firstLine="0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5138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5138B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ta">
    <w:name w:val="footer"/>
    <w:basedOn w:val="Normlny"/>
    <w:link w:val="PtaChar"/>
    <w:rsid w:val="005138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38B6"/>
    <w:rPr>
      <w:rFonts w:ascii="Times New Roman" w:eastAsia="Times New Roman" w:hAnsi="Times New Roman" w:cs="Times New Roman"/>
      <w:szCs w:val="20"/>
      <w:lang w:eastAsia="ar-SA"/>
    </w:rPr>
  </w:style>
  <w:style w:type="paragraph" w:styleId="Bezriadkovania">
    <w:name w:val="No Spacing"/>
    <w:uiPriority w:val="1"/>
    <w:qFormat/>
    <w:rsid w:val="005138B6"/>
    <w:pPr>
      <w:widowControl w:val="0"/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138B6"/>
    <w:pPr>
      <w:widowControl w:val="0"/>
      <w:suppressAutoHyphens/>
      <w:spacing w:after="0" w:line="30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5138B6"/>
  </w:style>
  <w:style w:type="paragraph" w:styleId="Zkladntext">
    <w:name w:val="Body Text"/>
    <w:basedOn w:val="Normlny"/>
    <w:link w:val="ZkladntextChar"/>
    <w:rsid w:val="005138B6"/>
    <w:pPr>
      <w:widowControl/>
      <w:spacing w:line="240" w:lineRule="auto"/>
      <w:ind w:left="0" w:firstLine="0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5138B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FR1">
    <w:name w:val="FR1"/>
    <w:rsid w:val="005138B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Pta">
    <w:name w:val="footer"/>
    <w:basedOn w:val="Normlny"/>
    <w:link w:val="PtaChar"/>
    <w:rsid w:val="005138B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5138B6"/>
    <w:rPr>
      <w:rFonts w:ascii="Times New Roman" w:eastAsia="Times New Roman" w:hAnsi="Times New Roman" w:cs="Times New Roman"/>
      <w:szCs w:val="20"/>
      <w:lang w:eastAsia="ar-SA"/>
    </w:rPr>
  </w:style>
  <w:style w:type="paragraph" w:styleId="Bezriadkovania">
    <w:name w:val="No Spacing"/>
    <w:uiPriority w:val="1"/>
    <w:qFormat/>
    <w:rsid w:val="005138B6"/>
    <w:pPr>
      <w:widowControl w:val="0"/>
      <w:suppressAutoHyphens/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1610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2015-11-11T11:52:00Z</cp:lastPrinted>
  <dcterms:created xsi:type="dcterms:W3CDTF">2015-11-11T08:42:00Z</dcterms:created>
  <dcterms:modified xsi:type="dcterms:W3CDTF">2015-11-12T09:42:00Z</dcterms:modified>
</cp:coreProperties>
</file>